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DE25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58712042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06EF769F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2BA661C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9026CC8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5D140BC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5157476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321CD87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2D674C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84AF41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E8352F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F12156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73CB3A0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67DE7E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73635CD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35BACBBF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A2722C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A6EBFB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289B3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5BE37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D6B0A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E87F0A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FC9057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0D6CD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B9720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DE34EE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457590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6000CE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B3C0D4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AFB06AD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587DEC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9D5AB4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1827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9FAF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B1A23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D54C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E963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04EBCF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7A41B8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53830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7A38D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87BA9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2B36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3D80A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0B23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7B3463D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9A601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465023D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33B20EA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21394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42E67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24EFA75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6AB3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E6513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698E5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2AAB6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30BE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AF634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1043436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23C8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29C8A239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47145A85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A4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D5EFE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60985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C19A1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409B86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9B4E9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34B8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E53CC48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852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0BEAF31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FD0CC0F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9ED0DAE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83136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4277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6BA4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98DD90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1CBDFC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555716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482F04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632B710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A595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36B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C46BFE3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13C2A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C27071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227F8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C4053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C734F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8AD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2A18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0D34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A961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00EC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955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235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50F0D71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3CB6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C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4FBA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0C2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959C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544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F854FAF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D8386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9CD1F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84A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82D7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D8E34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767C8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4DA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9EE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6F73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DB7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31BB12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84EC9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61D8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277C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D8F2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419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EC2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E6CE22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FE2A8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0BC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B28174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2D0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425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1F0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90BFB81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7EDF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9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B8B8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8D3B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256A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7C08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D54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971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A62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D5C0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BC58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8BC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5320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32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FF5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38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7002E1E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CF609DE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1FC03EAA" w14:textId="77777777" w:rsidTr="00323E2F">
        <w:tc>
          <w:tcPr>
            <w:tcW w:w="5000" w:type="pct"/>
            <w:gridSpan w:val="3"/>
            <w:shd w:val="clear" w:color="auto" w:fill="DDD9C3"/>
          </w:tcPr>
          <w:p w14:paraId="15E562BE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C09C561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DE5D01D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46DB304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6F79690E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564109C8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D30CDE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5828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13D41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BB23F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A5F460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40EFE3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3C803E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109DB2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7E80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2672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0837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B18E538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1821286F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59322797" w14:textId="77777777" w:rsidTr="00323E2F">
        <w:tc>
          <w:tcPr>
            <w:tcW w:w="1843" w:type="pct"/>
            <w:shd w:val="clear" w:color="auto" w:fill="DDD9C3"/>
            <w:vAlign w:val="center"/>
          </w:tcPr>
          <w:p w14:paraId="151E665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A48FF0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D6BBCA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1586CBF" w14:textId="77777777" w:rsidTr="00323E2F">
        <w:tc>
          <w:tcPr>
            <w:tcW w:w="1843" w:type="pct"/>
          </w:tcPr>
          <w:p w14:paraId="7425B7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0450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8955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5A378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6B51EF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9A951A7" w14:textId="77777777" w:rsidTr="00323E2F">
        <w:tc>
          <w:tcPr>
            <w:tcW w:w="1843" w:type="pct"/>
          </w:tcPr>
          <w:p w14:paraId="7850AA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9A756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A919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793CB8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97647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9C62E05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2FAE534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BD9B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143B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693C6E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4E71AB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2E06FB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2AFA6D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06D608D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AB650FD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8A8E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7479B6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C6D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D2D4A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5696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A7B7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FFB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B509D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229D6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E6B57A7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8AF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72788BF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978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D80B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212F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FAAB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A5CFE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26AAE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59F117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6D2699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6E6971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51AAB2F" w14:textId="77777777" w:rsidTr="001F3AF2">
        <w:tc>
          <w:tcPr>
            <w:tcW w:w="5000" w:type="pct"/>
            <w:shd w:val="clear" w:color="auto" w:fill="DDD9C3"/>
          </w:tcPr>
          <w:p w14:paraId="26CFCDD3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D17CCDB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42E3206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4B2626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119CAE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42CF6C51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A7B2F9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2DDE80F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61C5B5F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8EA0FC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366BE4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B946720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B420B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FD1B8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7BAF5C4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1173A18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1C097A0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329A8C1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6DFE629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319392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9B3A38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418DCBF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745199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0F4272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4F5D9133" w14:textId="77777777" w:rsidTr="001F3AF2">
        <w:tc>
          <w:tcPr>
            <w:tcW w:w="504" w:type="pct"/>
          </w:tcPr>
          <w:p w14:paraId="77D6BE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045D43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090179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8ABC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0EE12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84F5A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5B50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51EAE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5119A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2C9A3A" w14:textId="77777777" w:rsidTr="001F3AF2">
        <w:tc>
          <w:tcPr>
            <w:tcW w:w="504" w:type="pct"/>
          </w:tcPr>
          <w:p w14:paraId="53983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10823E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F9C4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2E31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93A0E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5C2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0A80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870F3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0384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6A835F0" w14:textId="77777777" w:rsidTr="001F3AF2">
        <w:tc>
          <w:tcPr>
            <w:tcW w:w="504" w:type="pct"/>
          </w:tcPr>
          <w:p w14:paraId="1C258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67AB4C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194FA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5F2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01E6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FE69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D9372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CA1C2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4A19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D9A83BB" w14:textId="77777777" w:rsidTr="001F3AF2">
        <w:tc>
          <w:tcPr>
            <w:tcW w:w="504" w:type="pct"/>
          </w:tcPr>
          <w:p w14:paraId="0E2A0F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E924D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DAABD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39D5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D2C7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C466B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A6D5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F5227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DCA86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A58902" w14:textId="77777777" w:rsidTr="001F3AF2">
        <w:tc>
          <w:tcPr>
            <w:tcW w:w="504" w:type="pct"/>
          </w:tcPr>
          <w:p w14:paraId="5BBC8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AE87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3E49D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73B9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9635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B8B54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B36D4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17E41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393DD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EF5249E" w14:textId="77777777" w:rsidTr="001F3AF2">
        <w:tc>
          <w:tcPr>
            <w:tcW w:w="504" w:type="pct"/>
          </w:tcPr>
          <w:p w14:paraId="3B8608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1FF4FA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42870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E7D34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45EA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E1C34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B0497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23D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CB676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E889D14" w14:textId="77777777" w:rsidTr="001F3AF2">
        <w:tc>
          <w:tcPr>
            <w:tcW w:w="504" w:type="pct"/>
          </w:tcPr>
          <w:p w14:paraId="1D8AAF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6C6922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8678B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76A0B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A42BF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DC722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B93CD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0377F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100B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03ED351" w14:textId="77777777" w:rsidTr="001F3AF2">
        <w:tc>
          <w:tcPr>
            <w:tcW w:w="504" w:type="pct"/>
          </w:tcPr>
          <w:p w14:paraId="79FECD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F29FA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87CEA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B47B7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9463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4C498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5205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533AD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A8A8C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29601BF" w14:textId="77777777" w:rsidTr="001F3AF2">
        <w:tc>
          <w:tcPr>
            <w:tcW w:w="504" w:type="pct"/>
          </w:tcPr>
          <w:p w14:paraId="453D98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7218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0CB444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ABF42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65FBD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F581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65FB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D70A3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46A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E68B9E2" w14:textId="77777777" w:rsidTr="001F3AF2">
        <w:tc>
          <w:tcPr>
            <w:tcW w:w="504" w:type="pct"/>
          </w:tcPr>
          <w:p w14:paraId="3FCDC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37B64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FDCC1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E601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CE5FA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DD0B2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A6BE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C983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CE17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512309C" w14:textId="77777777" w:rsidTr="001F3AF2">
        <w:tc>
          <w:tcPr>
            <w:tcW w:w="504" w:type="pct"/>
          </w:tcPr>
          <w:p w14:paraId="32AFD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1FBA86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1D5FE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9911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E75AD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38D5E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615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EE26E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FBB07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ED2461" w14:textId="77777777" w:rsidTr="001F3AF2">
        <w:tc>
          <w:tcPr>
            <w:tcW w:w="504" w:type="pct"/>
          </w:tcPr>
          <w:p w14:paraId="55DFD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7096B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F689E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8486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616BF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1CD5A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E07B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982B7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FAA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0A04D5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1993F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F280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E5865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E4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04C6D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15E608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0E681B6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AEFECD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6FAFEFA" w14:textId="77777777" w:rsidTr="001F3AF2">
        <w:tc>
          <w:tcPr>
            <w:tcW w:w="504" w:type="pct"/>
          </w:tcPr>
          <w:p w14:paraId="4CAB39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5FCB83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D7CF4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DBF1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63973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50013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F05EF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1C4DD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87BF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2EEA59" w14:textId="77777777" w:rsidTr="001F3AF2">
        <w:tc>
          <w:tcPr>
            <w:tcW w:w="504" w:type="pct"/>
          </w:tcPr>
          <w:p w14:paraId="1614C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354279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524AE4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E25AB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636F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4AD6A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BCE2C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F802F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3BD6D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702A069" w14:textId="77777777" w:rsidTr="001F3AF2">
        <w:tc>
          <w:tcPr>
            <w:tcW w:w="504" w:type="pct"/>
          </w:tcPr>
          <w:p w14:paraId="53E13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2DE2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1EBEE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D7922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B32FF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E9084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92600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1EBF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3A25E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80CDD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2AD0B65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23F0B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4728D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99F3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C957A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52EB5B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1654EA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16863F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74654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033CF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E9CE0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1BFD9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A6D2543" w14:textId="77777777" w:rsidTr="00881BDD">
        <w:tc>
          <w:tcPr>
            <w:tcW w:w="5000" w:type="pct"/>
            <w:shd w:val="clear" w:color="auto" w:fill="DDD9C3"/>
          </w:tcPr>
          <w:p w14:paraId="6FDD5E07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2144000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3B326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209D36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0DFF76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1C7A776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18C19F8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8C254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21D72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1EADEF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1D7A4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46C6DE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1291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E7249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01858B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B569A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13B0F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EC1EC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098B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3DFCB6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2F6B1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2CF57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7793A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0BE10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4680AD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190B9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A2A6D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FD138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88201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7E8D66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1AF99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1F6876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2E760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16138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39B5C9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E021B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9B448C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9B5D809" w14:textId="77777777" w:rsidTr="00881BDD">
        <w:tc>
          <w:tcPr>
            <w:tcW w:w="5000" w:type="pct"/>
            <w:shd w:val="clear" w:color="auto" w:fill="DDD9C3"/>
          </w:tcPr>
          <w:p w14:paraId="44584758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3CCA819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02D755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AFA3FB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3D6A945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AC5C3BE" w14:textId="77777777" w:rsidTr="00881BDD">
        <w:tc>
          <w:tcPr>
            <w:tcW w:w="4995" w:type="dxa"/>
            <w:gridSpan w:val="2"/>
          </w:tcPr>
          <w:p w14:paraId="3FD939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0B84471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6CA88F1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985DBE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F527E58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0F239B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FF33E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1B8F101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0F029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0A7CD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7B47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7AAA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379BEE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9CE1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893D64E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1A9131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F1DFF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CDE48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923E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3A2A71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09D1C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64FB589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3AF3F6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C4658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1B9AD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4791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D1815E" w14:textId="77777777" w:rsidTr="00881BDD">
        <w:tc>
          <w:tcPr>
            <w:tcW w:w="709" w:type="dxa"/>
          </w:tcPr>
          <w:p w14:paraId="11F0E2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612EAE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56EA63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8F0A7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35B0A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B564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2738C8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4B5CDD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44AEFA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7DB1C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D771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2C38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5E31F1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52D6FF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2DBED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FCD2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6CF7E1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6E2F8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5214D9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0502253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7380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17ACBD2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4EE9F45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6709409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86C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C0B6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D925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D397B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EBF27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1C186D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85F98A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66F82A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EF4078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D27FC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07C705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0EEE0A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72C08E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F5D86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207E92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487DF0B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B84A873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B3F1C7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F34EA0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C023F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D4D8CC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31F2FE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E7D509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8A6A81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124BE30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BB40" w14:textId="77777777" w:rsidR="00B77998" w:rsidRDefault="00B77998">
      <w:r>
        <w:separator/>
      </w:r>
    </w:p>
  </w:endnote>
  <w:endnote w:type="continuationSeparator" w:id="0">
    <w:p w14:paraId="4B1CCDEE" w14:textId="77777777" w:rsidR="00B77998" w:rsidRDefault="00B7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67CB78AD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3E166A2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7BBB" w14:textId="77777777" w:rsidR="00B77998" w:rsidRDefault="00B77998">
      <w:r>
        <w:separator/>
      </w:r>
    </w:p>
  </w:footnote>
  <w:footnote w:type="continuationSeparator" w:id="0">
    <w:p w14:paraId="2433ED66" w14:textId="77777777" w:rsidR="00B77998" w:rsidRDefault="00B77998">
      <w:r>
        <w:continuationSeparator/>
      </w:r>
    </w:p>
  </w:footnote>
  <w:footnote w:id="1">
    <w:p w14:paraId="2436CA9C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07795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AC812EB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188AA04F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934AF93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154048B6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5E322B55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65003">
    <w:abstractNumId w:val="1"/>
  </w:num>
  <w:num w:numId="2" w16cid:durableId="1955667985">
    <w:abstractNumId w:val="2"/>
  </w:num>
  <w:num w:numId="3" w16cid:durableId="16858557">
    <w:abstractNumId w:val="3"/>
  </w:num>
  <w:num w:numId="4" w16cid:durableId="161820899">
    <w:abstractNumId w:val="4"/>
  </w:num>
  <w:num w:numId="5" w16cid:durableId="1546595970">
    <w:abstractNumId w:val="5"/>
  </w:num>
  <w:num w:numId="6" w16cid:durableId="1264806894">
    <w:abstractNumId w:val="6"/>
  </w:num>
  <w:num w:numId="7" w16cid:durableId="362631768">
    <w:abstractNumId w:val="7"/>
  </w:num>
  <w:num w:numId="8" w16cid:durableId="2132245063">
    <w:abstractNumId w:val="8"/>
  </w:num>
  <w:num w:numId="9" w16cid:durableId="575431536">
    <w:abstractNumId w:val="9"/>
  </w:num>
  <w:num w:numId="10" w16cid:durableId="200679571">
    <w:abstractNumId w:val="26"/>
  </w:num>
  <w:num w:numId="11" w16cid:durableId="125127527">
    <w:abstractNumId w:val="31"/>
  </w:num>
  <w:num w:numId="12" w16cid:durableId="53362142">
    <w:abstractNumId w:val="25"/>
  </w:num>
  <w:num w:numId="13" w16cid:durableId="1580795251">
    <w:abstractNumId w:val="29"/>
  </w:num>
  <w:num w:numId="14" w16cid:durableId="5599235">
    <w:abstractNumId w:val="32"/>
  </w:num>
  <w:num w:numId="15" w16cid:durableId="888539960">
    <w:abstractNumId w:val="0"/>
  </w:num>
  <w:num w:numId="16" w16cid:durableId="723606563">
    <w:abstractNumId w:val="19"/>
  </w:num>
  <w:num w:numId="17" w16cid:durableId="652414551">
    <w:abstractNumId w:val="22"/>
  </w:num>
  <w:num w:numId="18" w16cid:durableId="2063601341">
    <w:abstractNumId w:val="12"/>
  </w:num>
  <w:num w:numId="19" w16cid:durableId="194008048">
    <w:abstractNumId w:val="27"/>
  </w:num>
  <w:num w:numId="20" w16cid:durableId="387656640">
    <w:abstractNumId w:val="37"/>
  </w:num>
  <w:num w:numId="21" w16cid:durableId="1322153907">
    <w:abstractNumId w:val="35"/>
  </w:num>
  <w:num w:numId="22" w16cid:durableId="425658131">
    <w:abstractNumId w:val="13"/>
  </w:num>
  <w:num w:numId="23" w16cid:durableId="355621702">
    <w:abstractNumId w:val="16"/>
  </w:num>
  <w:num w:numId="24" w16cid:durableId="1880706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779063">
    <w:abstractNumId w:val="21"/>
  </w:num>
  <w:num w:numId="26" w16cid:durableId="1934170768">
    <w:abstractNumId w:val="14"/>
  </w:num>
  <w:num w:numId="27" w16cid:durableId="705831903">
    <w:abstractNumId w:val="18"/>
  </w:num>
  <w:num w:numId="28" w16cid:durableId="519903648">
    <w:abstractNumId w:val="15"/>
  </w:num>
  <w:num w:numId="29" w16cid:durableId="1571891342">
    <w:abstractNumId w:val="36"/>
  </w:num>
  <w:num w:numId="30" w16cid:durableId="1337490785">
    <w:abstractNumId w:val="24"/>
  </w:num>
  <w:num w:numId="31" w16cid:durableId="17850479">
    <w:abstractNumId w:val="17"/>
  </w:num>
  <w:num w:numId="32" w16cid:durableId="543521864">
    <w:abstractNumId w:val="30"/>
  </w:num>
  <w:num w:numId="33" w16cid:durableId="1415862648">
    <w:abstractNumId w:val="28"/>
  </w:num>
  <w:num w:numId="34" w16cid:durableId="803086788">
    <w:abstractNumId w:val="23"/>
  </w:num>
  <w:num w:numId="35" w16cid:durableId="1244341359">
    <w:abstractNumId w:val="11"/>
  </w:num>
  <w:num w:numId="36" w16cid:durableId="2131244033">
    <w:abstractNumId w:val="20"/>
  </w:num>
  <w:num w:numId="37" w16cid:durableId="598297274">
    <w:abstractNumId w:val="33"/>
  </w:num>
  <w:num w:numId="38" w16cid:durableId="1023556173">
    <w:abstractNumId w:val="10"/>
  </w:num>
  <w:num w:numId="39" w16cid:durableId="19736285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379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998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6D2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12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F5DED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Agata Witkowska</cp:lastModifiedBy>
  <cp:revision>2</cp:revision>
  <cp:lastPrinted>2018-08-22T08:07:00Z</cp:lastPrinted>
  <dcterms:created xsi:type="dcterms:W3CDTF">2026-02-06T06:37:00Z</dcterms:created>
  <dcterms:modified xsi:type="dcterms:W3CDTF">2026-02-06T06:37:00Z</dcterms:modified>
</cp:coreProperties>
</file>